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F2" w:rsidRDefault="00625CA9" w:rsidP="003467F2">
      <w:pPr>
        <w:rPr>
          <w:rFonts w:ascii="Calibri" w:hAnsi="Calibri"/>
          <w:noProof/>
          <w:sz w:val="22"/>
          <w:szCs w:val="22"/>
        </w:rPr>
      </w:pPr>
      <w:r>
        <w:rPr>
          <w:rFonts w:ascii="Arial" w:hAnsi="Arial" w:cs="Arial"/>
          <w:noProof/>
          <w:color w:val="1A0DAB"/>
          <w:sz w:val="20"/>
        </w:rPr>
        <w:t xml:space="preserve">                             </w:t>
      </w:r>
      <w:r w:rsidR="00924847">
        <w:rPr>
          <w:rFonts w:ascii="Arial" w:hAnsi="Arial" w:cs="Arial"/>
          <w:noProof/>
          <w:color w:val="1A0DAB"/>
          <w:sz w:val="20"/>
        </w:rPr>
        <w:t xml:space="preserve">        </w:t>
      </w:r>
      <w:r w:rsidR="00AC7EF4">
        <w:rPr>
          <w:rFonts w:ascii="Arial" w:hAnsi="Arial" w:cs="Arial"/>
          <w:noProof/>
          <w:color w:val="1A0DAB"/>
          <w:sz w:val="20"/>
        </w:rPr>
        <w:t xml:space="preserve">  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562610" cy="468630"/>
            <wp:effectExtent l="19050" t="0" r="8890" b="0"/>
            <wp:docPr id="1" name="Immagine 1" descr="https://encrypted-tbn1.gstatic.com/images?q=tbn:ANd9GcRwPGLPJ75xj-Ph3QA7XX_nMXJTWuGRgGxENR109hTXC9Ixw4gEvCwm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1.gstatic.com/images?q=tbn:ANd9GcRwPGLPJ75xj-Ph3QA7XX_nMXJTWuGRgGxENR109hTXC9Ixw4gEvCwmy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 </w:t>
      </w:r>
      <w:r w:rsidR="00043162">
        <w:rPr>
          <w:rFonts w:ascii="Arial" w:hAnsi="Arial" w:cs="Arial"/>
          <w:noProof/>
          <w:color w:val="1A0DAB"/>
          <w:sz w:val="20"/>
        </w:rPr>
        <w:t xml:space="preserve">  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656590" cy="398780"/>
            <wp:effectExtent l="19050" t="0" r="0" b="0"/>
            <wp:docPr id="2" name="Immagine 4" descr="https://encrypted-tbn3.gstatic.com/images?q=tbn:ANd9GcRDW3ZdH5jp_TnAqyFA4g05xgJC9kXPySzufVWlqSjE8i36gxEi9ZMNTM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s://encrypted-tbn3.gstatic.com/images?q=tbn:ANd9GcRDW3ZdH5jp_TnAqyFA4g05xgJC9kXPySzufVWlqSjE8i36gxEi9ZMNTM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504190" cy="457200"/>
            <wp:effectExtent l="19050" t="0" r="0" b="0"/>
            <wp:docPr id="3" name="Immagine 5" descr="https://encrypted-tbn0.gstatic.com/images?q=tbn:ANd9GcQwIdfNAET59vvCfqaLyrQPnC_Li5JmGsHjkGrQrowqzjoZVzp-vCU0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https://encrypted-tbn0.gstatic.com/images?q=tbn:ANd9GcQwIdfNAET59vvCfqaLyrQPnC_Li5JmGsHjkGrQrowqzjoZVzp-vCU0LL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527685" cy="445770"/>
            <wp:effectExtent l="19050" t="0" r="5715" b="0"/>
            <wp:docPr id="4" name="Immagine 6" descr="https://encrypted-tbn2.gstatic.com/images?q=tbn:ANd9GcTlhvkZcrDa7D2O1qX_He8ersn8BAzg4H3xviRxqHI9vv2srfExqyjvN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s://encrypted-tbn2.gstatic.com/images?q=tbn:ANd9GcTlhvkZcrDa7D2O1qX_He8ersn8BAzg4H3xviRxqHI9vv2srfExqyjvNh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</w:t>
      </w:r>
      <w:r w:rsidR="0033287F">
        <w:rPr>
          <w:rFonts w:ascii="Arial" w:hAnsi="Arial" w:cs="Arial"/>
          <w:noProof/>
          <w:color w:val="1A0DAB"/>
          <w:sz w:val="20"/>
        </w:rPr>
        <w:t xml:space="preserve"> </w:t>
      </w:r>
      <w:r w:rsidR="00043162">
        <w:rPr>
          <w:rFonts w:ascii="Arial" w:hAnsi="Arial" w:cs="Arial"/>
          <w:noProof/>
          <w:color w:val="1A0DAB"/>
          <w:sz w:val="20"/>
        </w:rPr>
        <w:t xml:space="preserve">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410210" cy="363220"/>
            <wp:effectExtent l="19050" t="0" r="8890" b="0"/>
            <wp:docPr id="5" name="Immagine 7" descr="https://encrypted-tbn3.gstatic.com/images?q=tbn:ANd9GcQH5BIDpe6838yGKdNCeAw83Nn3kS4h2U_OeZhYON8ll8CdohIKVOOs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s://encrypted-tbn3.gstatic.com/images?q=tbn:ANd9GcQH5BIDpe6838yGKdNCeAw83Nn3kS4h2U_OeZhYON8ll8CdohIKVOOsRN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</w:t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515620" cy="398780"/>
            <wp:effectExtent l="19050" t="0" r="0" b="0"/>
            <wp:docPr id="6" name="Immagine 8" descr="https://encrypted-tbn2.gstatic.com/images?q=tbn:ANd9GcRGcqf4mGwjlID4vWmFtBLwg_llqx6Aav6gDWADw4F-w6aG6OFcmLQO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s://encrypted-tbn2.gstatic.com/images?q=tbn:ANd9GcRGcqf4mGwjlID4vWmFtBLwg_llqx6Aav6gDWADw4F-w6aG6OFcmLQOV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 </w:t>
      </w:r>
      <w:r w:rsidR="00043162">
        <w:rPr>
          <w:rFonts w:ascii="Arial" w:hAnsi="Arial" w:cs="Arial"/>
          <w:noProof/>
          <w:color w:val="1A0DAB"/>
          <w:sz w:val="20"/>
        </w:rPr>
        <w:t xml:space="preserve">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398780" cy="433705"/>
            <wp:effectExtent l="19050" t="0" r="1270" b="0"/>
            <wp:docPr id="7" name="Immagine 9" descr="https://encrypted-tbn3.gstatic.com/images?q=tbn:ANd9GcSJFGRNv7fm53itt3szzHYZOClJM43lzxT8HEWgT7zMuSGl4fk4hwjT1c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https://encrypted-tbn3.gstatic.com/images?q=tbn:ANd9GcSJFGRNv7fm53itt3szzHYZOClJM43lzxT8HEWgT7zMuSGl4fk4hwjT1c2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rFonts w:ascii="Arial" w:hAnsi="Arial" w:cs="Arial"/>
          <w:noProof/>
          <w:color w:val="1A0DAB"/>
          <w:sz w:val="20"/>
        </w:rPr>
        <w:t xml:space="preserve">  </w:t>
      </w:r>
      <w:r w:rsidR="0033287F">
        <w:rPr>
          <w:rFonts w:ascii="Arial" w:hAnsi="Arial" w:cs="Arial"/>
          <w:noProof/>
          <w:color w:val="1A0DAB"/>
          <w:sz w:val="20"/>
        </w:rPr>
        <w:t xml:space="preserve">   </w:t>
      </w:r>
      <w:r w:rsidR="00043162">
        <w:rPr>
          <w:rFonts w:ascii="Arial" w:hAnsi="Arial" w:cs="Arial"/>
          <w:noProof/>
          <w:color w:val="1A0DAB"/>
          <w:sz w:val="20"/>
        </w:rPr>
        <w:t xml:space="preserve"> </w:t>
      </w:r>
      <w:r w:rsidR="00E949D6">
        <w:rPr>
          <w:rFonts w:ascii="Arial" w:hAnsi="Arial" w:cs="Arial"/>
          <w:noProof/>
          <w:color w:val="1A0DAB"/>
          <w:sz w:val="20"/>
        </w:rPr>
        <w:drawing>
          <wp:inline distT="0" distB="0" distL="0" distR="0">
            <wp:extent cx="492125" cy="410210"/>
            <wp:effectExtent l="19050" t="0" r="3175" b="0"/>
            <wp:docPr id="8" name="Immagine 11" descr="https://encrypted-tbn1.gstatic.com/images?q=tbn:ANd9GcQ-SzQv1kcWcmLUjneSH4i3orZL4IVQaPDRMQu88VTaTmzPtPE-8piep3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https://encrypted-tbn1.gstatic.com/images?q=tbn:ANd9GcQ-SzQv1kcWcmLUjneSH4i3orZL4IVQaPDRMQu88VTaTmzPtPE-8piep3V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7F">
        <w:rPr>
          <w:rFonts w:ascii="Arial" w:hAnsi="Arial" w:cs="Arial"/>
          <w:noProof/>
          <w:color w:val="1A0DAB"/>
          <w:sz w:val="20"/>
        </w:rPr>
        <w:t xml:space="preserve">    </w:t>
      </w:r>
      <w:r w:rsidR="00043162">
        <w:rPr>
          <w:noProof/>
        </w:rPr>
        <w:t xml:space="preserve">  </w:t>
      </w:r>
      <w:r w:rsidR="00E949D6">
        <w:rPr>
          <w:noProof/>
        </w:rPr>
        <w:drawing>
          <wp:inline distT="0" distB="0" distL="0" distR="0">
            <wp:extent cx="422275" cy="422275"/>
            <wp:effectExtent l="19050" t="0" r="0" b="0"/>
            <wp:docPr id="9" name="Immagine 2" descr="I:\AIFA\Documenti\ASSOCIAZIONI\AIFA\CAMPANIA\logo AIFA Camp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:\AIFA\Documenti\ASSOCIAZIONI\AIFA\CAMPANIA\logo AIFA Campan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3162">
        <w:rPr>
          <w:noProof/>
        </w:rPr>
        <w:t xml:space="preserve">     </w:t>
      </w:r>
      <w:r w:rsidR="0033287F">
        <w:rPr>
          <w:noProof/>
        </w:rPr>
        <w:t xml:space="preserve"> </w:t>
      </w:r>
      <w:r w:rsidR="00043162">
        <w:rPr>
          <w:noProof/>
        </w:rPr>
        <w:t xml:space="preserve"> </w:t>
      </w:r>
      <w:r w:rsidR="00E949D6">
        <w:rPr>
          <w:noProof/>
        </w:rPr>
        <w:drawing>
          <wp:inline distT="0" distB="0" distL="0" distR="0">
            <wp:extent cx="515620" cy="433705"/>
            <wp:effectExtent l="19050" t="0" r="0" b="0"/>
            <wp:docPr id="10" name="Immagine 3" descr="insiemeper_n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nsiemeper_ne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7F2" w:rsidRDefault="003467F2" w:rsidP="003467F2">
      <w:pPr>
        <w:rPr>
          <w:rFonts w:ascii="Calibri" w:hAnsi="Calibri"/>
          <w:noProof/>
          <w:sz w:val="22"/>
          <w:szCs w:val="22"/>
        </w:rPr>
      </w:pPr>
    </w:p>
    <w:p w:rsidR="008B4EE3" w:rsidRDefault="008B4EE3" w:rsidP="008B4EE3">
      <w:pPr>
        <w:rPr>
          <w:rFonts w:ascii="Calibri" w:hAnsi="Calibri"/>
          <w:b/>
          <w:noProof/>
          <w:sz w:val="36"/>
          <w:szCs w:val="36"/>
        </w:rPr>
      </w:pPr>
    </w:p>
    <w:p w:rsidR="00B17C94" w:rsidRPr="007A0F35" w:rsidRDefault="00EC3EAB" w:rsidP="008B4EE3">
      <w:pPr>
        <w:jc w:val="center"/>
        <w:rPr>
          <w:rFonts w:ascii="Calibri" w:hAnsi="Calibri"/>
          <w:b/>
          <w:noProof/>
          <w:sz w:val="40"/>
          <w:szCs w:val="40"/>
        </w:rPr>
      </w:pPr>
      <w:r w:rsidRPr="007A0F35">
        <w:rPr>
          <w:rFonts w:ascii="Calibri" w:hAnsi="Calibri"/>
          <w:b/>
          <w:noProof/>
          <w:sz w:val="40"/>
          <w:szCs w:val="40"/>
        </w:rPr>
        <w:t>ACCORDO DI RETE</w:t>
      </w:r>
    </w:p>
    <w:p w:rsidR="00A77C27" w:rsidRPr="007A0F35" w:rsidRDefault="001A49BB" w:rsidP="00A77C27">
      <w:pPr>
        <w:jc w:val="center"/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6138545</wp:posOffset>
            </wp:positionH>
            <wp:positionV relativeFrom="paragraph">
              <wp:posOffset>572135</wp:posOffset>
            </wp:positionV>
            <wp:extent cx="3567430" cy="3211830"/>
            <wp:effectExtent l="19050" t="0" r="0" b="0"/>
            <wp:wrapNone/>
            <wp:docPr id="11" name="Immagine 11" descr="scuola_lavor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uola_lavoro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F35" w:rsidRPr="007A0F35">
        <w:rPr>
          <w:rFonts w:ascii="Calibri" w:hAnsi="Calibri"/>
          <w:b/>
          <w:noProof/>
          <w:sz w:val="40"/>
          <w:szCs w:val="40"/>
        </w:rPr>
        <w:t>PER L’ATTIVAZIONE E LA GESTIONE DEI PERCORSI DI ALTERNANZA SCUOLA/LAVORO E DI INTEGRAZIONE LAVORATIVA DEI SOGGETTI CON DISABILITÀ</w:t>
      </w:r>
    </w:p>
    <w:p w:rsidR="00A77C27" w:rsidRDefault="00A77C27" w:rsidP="001A49BB">
      <w:pPr>
        <w:jc w:val="center"/>
        <w:rPr>
          <w:rFonts w:ascii="Calibri" w:hAnsi="Calibri"/>
          <w:b/>
          <w:noProof/>
          <w:color w:val="FF0000"/>
          <w:sz w:val="28"/>
          <w:szCs w:val="28"/>
        </w:rPr>
      </w:pPr>
      <w:r>
        <w:rPr>
          <w:rFonts w:ascii="Calibri" w:hAnsi="Calibri"/>
          <w:b/>
          <w:noProof/>
          <w:color w:val="FF0000"/>
          <w:sz w:val="28"/>
          <w:szCs w:val="28"/>
        </w:rPr>
        <w:t xml:space="preserve">                 </w:t>
      </w:r>
    </w:p>
    <w:p w:rsidR="001A49BB" w:rsidRDefault="001A49BB" w:rsidP="00A77C27">
      <w:pPr>
        <w:jc w:val="center"/>
        <w:rPr>
          <w:rFonts w:ascii="Calibri" w:hAnsi="Calibri"/>
          <w:b/>
          <w:noProof/>
          <w:sz w:val="28"/>
          <w:szCs w:val="28"/>
        </w:rPr>
      </w:pPr>
    </w:p>
    <w:p w:rsidR="008B4EE3" w:rsidRPr="00A77C27" w:rsidRDefault="007A0F35" w:rsidP="00A77C27">
      <w:pPr>
        <w:jc w:val="center"/>
        <w:rPr>
          <w:rFonts w:ascii="Calibri" w:hAnsi="Calibri"/>
          <w:b/>
          <w:noProof/>
          <w:color w:val="FF0000"/>
          <w:sz w:val="28"/>
          <w:szCs w:val="28"/>
        </w:rPr>
      </w:pPr>
      <w:r w:rsidRPr="001A49BB">
        <w:rPr>
          <w:rFonts w:ascii="Calibri" w:hAnsi="Calibri"/>
          <w:b/>
          <w:noProof/>
          <w:sz w:val="28"/>
          <w:szCs w:val="28"/>
        </w:rPr>
        <w:t>ANNO</w:t>
      </w:r>
      <w:r w:rsidRPr="007A0F35">
        <w:rPr>
          <w:rFonts w:ascii="Calibri" w:hAnsi="Calibri"/>
          <w:b/>
          <w:noProof/>
          <w:sz w:val="28"/>
          <w:szCs w:val="28"/>
        </w:rPr>
        <w:t xml:space="preserve"> SCOLASTICO </w:t>
      </w:r>
      <w:r w:rsidR="0088680E">
        <w:rPr>
          <w:rFonts w:ascii="Calibri" w:hAnsi="Calibri"/>
          <w:b/>
          <w:noProof/>
          <w:sz w:val="28"/>
          <w:szCs w:val="28"/>
        </w:rPr>
        <w:t>____________________</w:t>
      </w:r>
    </w:p>
    <w:p w:rsidR="007A0F35" w:rsidRPr="007A0F35" w:rsidRDefault="007A0F35" w:rsidP="00283F0E">
      <w:pPr>
        <w:jc w:val="center"/>
        <w:rPr>
          <w:rFonts w:ascii="Calibri" w:hAnsi="Calibri"/>
          <w:b/>
          <w:noProof/>
          <w:sz w:val="28"/>
          <w:szCs w:val="28"/>
        </w:rPr>
      </w:pPr>
    </w:p>
    <w:p w:rsidR="001A49BB" w:rsidRDefault="001A49BB" w:rsidP="007A0F35">
      <w:pPr>
        <w:jc w:val="center"/>
        <w:rPr>
          <w:rFonts w:ascii="Calibri" w:hAnsi="Calibri"/>
          <w:b/>
          <w:noProof/>
          <w:sz w:val="40"/>
          <w:szCs w:val="40"/>
        </w:rPr>
      </w:pPr>
    </w:p>
    <w:p w:rsidR="00283F0E" w:rsidRDefault="00283F0E" w:rsidP="007A0F35">
      <w:pPr>
        <w:jc w:val="center"/>
        <w:rPr>
          <w:rFonts w:ascii="Calibri" w:hAnsi="Calibri"/>
          <w:b/>
          <w:noProof/>
          <w:sz w:val="40"/>
          <w:szCs w:val="40"/>
        </w:rPr>
      </w:pPr>
      <w:r w:rsidRPr="00283F0E">
        <w:rPr>
          <w:rFonts w:ascii="Calibri" w:hAnsi="Calibri"/>
          <w:b/>
          <w:noProof/>
          <w:sz w:val="40"/>
          <w:szCs w:val="40"/>
        </w:rPr>
        <w:t>ATTESTATO DI PARTECIPAZIONE</w:t>
      </w:r>
    </w:p>
    <w:p w:rsidR="001A49BB" w:rsidRPr="007A0F35" w:rsidRDefault="001A49BB" w:rsidP="007A0F35">
      <w:pPr>
        <w:jc w:val="center"/>
        <w:rPr>
          <w:rFonts w:ascii="Calibri" w:hAnsi="Calibri"/>
          <w:b/>
          <w:noProof/>
          <w:sz w:val="40"/>
          <w:szCs w:val="40"/>
        </w:rPr>
      </w:pPr>
    </w:p>
    <w:p w:rsidR="00283F0E" w:rsidRDefault="00283F0E" w:rsidP="00283F0E">
      <w:pPr>
        <w:jc w:val="center"/>
        <w:rPr>
          <w:rFonts w:ascii="Calibri" w:hAnsi="Calibri"/>
          <w:b/>
          <w:noProof/>
          <w:sz w:val="28"/>
          <w:szCs w:val="28"/>
        </w:rPr>
      </w:pPr>
      <w:r w:rsidRPr="00283F0E">
        <w:rPr>
          <w:rFonts w:ascii="Calibri" w:hAnsi="Calibri"/>
          <w:b/>
          <w:noProof/>
          <w:sz w:val="28"/>
          <w:szCs w:val="28"/>
        </w:rPr>
        <w:t xml:space="preserve"> RILASCIATO </w:t>
      </w:r>
      <w:r w:rsidR="007A0F35">
        <w:rPr>
          <w:rFonts w:ascii="Calibri" w:hAnsi="Calibri"/>
          <w:b/>
          <w:noProof/>
          <w:sz w:val="28"/>
          <w:szCs w:val="28"/>
        </w:rPr>
        <w:t>ALLA</w:t>
      </w:r>
    </w:p>
    <w:p w:rsidR="001A49BB" w:rsidRPr="00283F0E" w:rsidRDefault="001A49BB" w:rsidP="00283F0E">
      <w:pPr>
        <w:jc w:val="center"/>
        <w:rPr>
          <w:rFonts w:ascii="Calibri" w:hAnsi="Calibri"/>
          <w:b/>
          <w:noProof/>
          <w:sz w:val="28"/>
          <w:szCs w:val="28"/>
        </w:rPr>
      </w:pPr>
    </w:p>
    <w:p w:rsidR="003467F2" w:rsidRDefault="00283F0E" w:rsidP="00283F0E">
      <w:pPr>
        <w:jc w:val="center"/>
        <w:rPr>
          <w:rFonts w:ascii="Calibri" w:hAnsi="Calibri"/>
          <w:b/>
          <w:noProof/>
          <w:sz w:val="40"/>
          <w:szCs w:val="40"/>
        </w:rPr>
      </w:pPr>
      <w:r w:rsidRPr="007A0F35">
        <w:rPr>
          <w:rFonts w:ascii="Calibri" w:hAnsi="Calibri"/>
          <w:b/>
          <w:noProof/>
          <w:sz w:val="40"/>
          <w:szCs w:val="40"/>
        </w:rPr>
        <w:t xml:space="preserve">AZIENDA </w:t>
      </w:r>
      <w:r w:rsidR="0088680E">
        <w:rPr>
          <w:rFonts w:ascii="Calibri" w:hAnsi="Calibri"/>
          <w:b/>
          <w:noProof/>
          <w:sz w:val="40"/>
          <w:szCs w:val="40"/>
        </w:rPr>
        <w:t>______________________________________</w:t>
      </w:r>
    </w:p>
    <w:p w:rsidR="001A49BB" w:rsidRPr="007A0F35" w:rsidRDefault="001A49BB" w:rsidP="00283F0E">
      <w:pPr>
        <w:jc w:val="center"/>
        <w:rPr>
          <w:rFonts w:ascii="Calibri" w:hAnsi="Calibri"/>
          <w:b/>
          <w:noProof/>
          <w:sz w:val="40"/>
          <w:szCs w:val="40"/>
        </w:rPr>
      </w:pPr>
    </w:p>
    <w:p w:rsidR="00283F0E" w:rsidRPr="00283F0E" w:rsidRDefault="00283F0E" w:rsidP="00283F0E">
      <w:pPr>
        <w:jc w:val="center"/>
        <w:rPr>
          <w:rFonts w:ascii="Calibri" w:hAnsi="Calibri"/>
          <w:b/>
          <w:noProof/>
          <w:szCs w:val="24"/>
        </w:rPr>
      </w:pPr>
    </w:p>
    <w:p w:rsidR="00DE5FA6" w:rsidRDefault="00DE5FA6" w:rsidP="00BD4588">
      <w:pPr>
        <w:spacing w:line="480" w:lineRule="auto"/>
        <w:jc w:val="center"/>
        <w:rPr>
          <w:rFonts w:ascii="Calibri" w:hAnsi="Calibri"/>
          <w:noProof/>
          <w:szCs w:val="24"/>
        </w:rPr>
      </w:pPr>
    </w:p>
    <w:p w:rsidR="00DE5FA6" w:rsidRPr="00291DDB" w:rsidRDefault="0048773B" w:rsidP="00685775">
      <w:pPr>
        <w:rPr>
          <w:rFonts w:ascii="Calibri" w:hAnsi="Calibri"/>
          <w:b/>
          <w:noProof/>
          <w:szCs w:val="24"/>
        </w:rPr>
      </w:pPr>
      <w:r w:rsidRPr="00291DDB">
        <w:rPr>
          <w:rFonts w:ascii="Calibri" w:hAnsi="Calibri"/>
          <w:b/>
          <w:noProof/>
          <w:szCs w:val="24"/>
        </w:rPr>
        <w:t xml:space="preserve">Benevento, </w:t>
      </w:r>
      <w:r w:rsidR="0088680E">
        <w:rPr>
          <w:rFonts w:ascii="Calibri" w:hAnsi="Calibri"/>
          <w:b/>
          <w:noProof/>
          <w:szCs w:val="24"/>
        </w:rPr>
        <w:t xml:space="preserve">______________________                                                                 </w:t>
      </w:r>
      <w:r w:rsidR="00291DDB" w:rsidRPr="00291DDB">
        <w:rPr>
          <w:rFonts w:ascii="Calibri" w:hAnsi="Calibri"/>
          <w:b/>
          <w:noProof/>
          <w:szCs w:val="24"/>
        </w:rPr>
        <w:t xml:space="preserve">UFFICIO SCOLASTICO REGIONALE PER LA CAMPANIA </w:t>
      </w:r>
    </w:p>
    <w:p w:rsidR="00DE5FA6" w:rsidRPr="00291DDB" w:rsidRDefault="00DE5FA6" w:rsidP="00685775">
      <w:pPr>
        <w:rPr>
          <w:rFonts w:ascii="Calibri" w:hAnsi="Calibri"/>
          <w:b/>
          <w:noProof/>
          <w:szCs w:val="24"/>
        </w:rPr>
      </w:pPr>
      <w:r w:rsidRPr="00291DDB">
        <w:rPr>
          <w:rFonts w:ascii="Calibri" w:hAnsi="Calibri"/>
          <w:b/>
          <w:noProof/>
          <w:szCs w:val="24"/>
        </w:rPr>
        <w:t xml:space="preserve">                                                                                             </w:t>
      </w:r>
      <w:r w:rsidR="00291DDB" w:rsidRPr="00291DDB">
        <w:rPr>
          <w:rFonts w:ascii="Calibri" w:hAnsi="Calibri"/>
          <w:b/>
          <w:noProof/>
          <w:szCs w:val="24"/>
        </w:rPr>
        <w:t xml:space="preserve">                         </w:t>
      </w:r>
      <w:r w:rsidR="00291DDB">
        <w:rPr>
          <w:rFonts w:ascii="Calibri" w:hAnsi="Calibri"/>
          <w:b/>
          <w:noProof/>
          <w:szCs w:val="24"/>
        </w:rPr>
        <w:t xml:space="preserve">  </w:t>
      </w:r>
      <w:r w:rsidR="00291DDB" w:rsidRPr="00291DDB">
        <w:rPr>
          <w:rFonts w:ascii="Calibri" w:hAnsi="Calibri"/>
          <w:b/>
          <w:noProof/>
          <w:szCs w:val="24"/>
        </w:rPr>
        <w:t xml:space="preserve">UFFICIO </w:t>
      </w:r>
      <w:r w:rsidRPr="00291DDB">
        <w:rPr>
          <w:rFonts w:ascii="Calibri" w:hAnsi="Calibri"/>
          <w:b/>
          <w:noProof/>
          <w:szCs w:val="24"/>
        </w:rPr>
        <w:t xml:space="preserve"> VIII – A</w:t>
      </w:r>
      <w:r w:rsidR="00291DDB" w:rsidRPr="00291DDB">
        <w:rPr>
          <w:rFonts w:ascii="Calibri" w:hAnsi="Calibri"/>
          <w:b/>
          <w:noProof/>
          <w:szCs w:val="24"/>
        </w:rPr>
        <w:t>MBITO</w:t>
      </w:r>
      <w:r w:rsidRPr="00291DDB">
        <w:rPr>
          <w:rFonts w:ascii="Calibri" w:hAnsi="Calibri"/>
          <w:b/>
          <w:noProof/>
          <w:szCs w:val="24"/>
        </w:rPr>
        <w:t xml:space="preserve"> T</w:t>
      </w:r>
      <w:r w:rsidR="00291DDB" w:rsidRPr="00291DDB">
        <w:rPr>
          <w:rFonts w:ascii="Calibri" w:hAnsi="Calibri"/>
          <w:b/>
          <w:noProof/>
          <w:szCs w:val="24"/>
        </w:rPr>
        <w:t>ERRITORIALE</w:t>
      </w:r>
      <w:r w:rsidRPr="00291DDB">
        <w:rPr>
          <w:rFonts w:ascii="Calibri" w:hAnsi="Calibri"/>
          <w:b/>
          <w:noProof/>
          <w:szCs w:val="24"/>
        </w:rPr>
        <w:t xml:space="preserve"> </w:t>
      </w:r>
      <w:r w:rsidR="00291DDB" w:rsidRPr="00291DDB">
        <w:rPr>
          <w:rFonts w:ascii="Calibri" w:hAnsi="Calibri"/>
          <w:b/>
          <w:noProof/>
          <w:szCs w:val="24"/>
        </w:rPr>
        <w:t>PER LA PROVINCIA DI BENEVENTO</w:t>
      </w:r>
      <w:r w:rsidRPr="00291DDB">
        <w:rPr>
          <w:rFonts w:ascii="Calibri" w:hAnsi="Calibri"/>
          <w:b/>
          <w:noProof/>
          <w:szCs w:val="24"/>
        </w:rPr>
        <w:t xml:space="preserve"> </w:t>
      </w:r>
      <w:r w:rsidR="00291DDB" w:rsidRPr="00291DDB">
        <w:rPr>
          <w:rFonts w:ascii="Calibri" w:hAnsi="Calibri"/>
          <w:b/>
          <w:noProof/>
          <w:szCs w:val="24"/>
        </w:rPr>
        <w:t xml:space="preserve"> </w:t>
      </w:r>
      <w:r w:rsidRPr="00291DDB">
        <w:rPr>
          <w:rFonts w:ascii="Calibri" w:hAnsi="Calibri"/>
          <w:b/>
          <w:noProof/>
          <w:szCs w:val="24"/>
        </w:rPr>
        <w:t xml:space="preserve"> </w:t>
      </w:r>
    </w:p>
    <w:p w:rsidR="00BD283E" w:rsidRPr="00291DDB" w:rsidRDefault="00DE5FA6" w:rsidP="00DE5FA6">
      <w:pPr>
        <w:jc w:val="center"/>
        <w:rPr>
          <w:rFonts w:ascii="Calibri" w:hAnsi="Calibri"/>
          <w:b/>
          <w:noProof/>
          <w:szCs w:val="24"/>
        </w:rPr>
      </w:pPr>
      <w:r w:rsidRPr="00291DDB">
        <w:rPr>
          <w:rFonts w:ascii="Calibri" w:hAnsi="Calibri"/>
          <w:b/>
          <w:noProof/>
          <w:szCs w:val="24"/>
        </w:rPr>
        <w:t xml:space="preserve">                                                                                                                        </w:t>
      </w:r>
      <w:r w:rsidR="00291DDB">
        <w:rPr>
          <w:rFonts w:ascii="Calibri" w:hAnsi="Calibri"/>
          <w:b/>
          <w:szCs w:val="24"/>
        </w:rPr>
        <w:t>IL DIRIGENTE</w:t>
      </w:r>
    </w:p>
    <w:p w:rsidR="00BD283E" w:rsidRPr="007A0F35" w:rsidRDefault="00685775" w:rsidP="007A0F35">
      <w:pPr>
        <w:ind w:left="4963" w:firstLine="709"/>
        <w:jc w:val="both"/>
        <w:rPr>
          <w:rFonts w:ascii="Calibri" w:hAnsi="Calibri"/>
          <w:b/>
          <w:i/>
          <w:iCs/>
          <w:szCs w:val="24"/>
        </w:rPr>
      </w:pPr>
      <w:r w:rsidRPr="00291DDB">
        <w:rPr>
          <w:rFonts w:ascii="Calibri" w:hAnsi="Calibri"/>
          <w:b/>
          <w:szCs w:val="24"/>
        </w:rPr>
        <w:t xml:space="preserve">                                                  </w:t>
      </w:r>
      <w:r w:rsidR="00DE5FA6" w:rsidRPr="00291DDB">
        <w:rPr>
          <w:rFonts w:ascii="Calibri" w:hAnsi="Calibri"/>
          <w:b/>
          <w:szCs w:val="24"/>
        </w:rPr>
        <w:t xml:space="preserve">    </w:t>
      </w:r>
      <w:r w:rsidRPr="00291DDB">
        <w:rPr>
          <w:rFonts w:ascii="Calibri" w:hAnsi="Calibri"/>
          <w:b/>
          <w:szCs w:val="24"/>
        </w:rPr>
        <w:t xml:space="preserve"> </w:t>
      </w:r>
      <w:r w:rsidR="0088680E">
        <w:rPr>
          <w:rFonts w:ascii="Calibri" w:hAnsi="Calibri"/>
          <w:b/>
          <w:szCs w:val="24"/>
        </w:rPr>
        <w:t>________________________</w:t>
      </w:r>
    </w:p>
    <w:sectPr w:rsidR="00BD283E" w:rsidRPr="007A0F35" w:rsidSect="00625CA9">
      <w:footnotePr>
        <w:pos w:val="beneathText"/>
      </w:footnotePr>
      <w:pgSz w:w="16837" w:h="11905" w:orient="landscape" w:code="9"/>
      <w:pgMar w:top="1134" w:right="1945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910" w:rsidRDefault="00B20910" w:rsidP="000E451F">
      <w:r>
        <w:separator/>
      </w:r>
    </w:p>
  </w:endnote>
  <w:endnote w:type="continuationSeparator" w:id="0">
    <w:p w:rsidR="00B20910" w:rsidRDefault="00B20910" w:rsidP="000E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910" w:rsidRDefault="00B20910" w:rsidP="000E451F">
      <w:r>
        <w:separator/>
      </w:r>
    </w:p>
  </w:footnote>
  <w:footnote w:type="continuationSeparator" w:id="0">
    <w:p w:rsidR="00B20910" w:rsidRDefault="00B20910" w:rsidP="000E4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1105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A0291A"/>
    <w:multiLevelType w:val="hybridMultilevel"/>
    <w:tmpl w:val="20E43F08"/>
    <w:lvl w:ilvl="0" w:tplc="85324FBE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40CE"/>
    <w:multiLevelType w:val="hybridMultilevel"/>
    <w:tmpl w:val="B2B2C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7B34"/>
    <w:multiLevelType w:val="hybridMultilevel"/>
    <w:tmpl w:val="BD96D846"/>
    <w:lvl w:ilvl="0" w:tplc="85324FBE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71B14"/>
    <w:multiLevelType w:val="hybridMultilevel"/>
    <w:tmpl w:val="1F5A28E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B280C"/>
    <w:multiLevelType w:val="hybridMultilevel"/>
    <w:tmpl w:val="1186C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F3245"/>
    <w:multiLevelType w:val="hybridMultilevel"/>
    <w:tmpl w:val="92A2F8BC"/>
    <w:lvl w:ilvl="0" w:tplc="85324FBE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D022A6"/>
    <w:multiLevelType w:val="hybridMultilevel"/>
    <w:tmpl w:val="46BCEEE2"/>
    <w:lvl w:ilvl="0" w:tplc="693A4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418B9"/>
    <w:multiLevelType w:val="hybridMultilevel"/>
    <w:tmpl w:val="6DCE077C"/>
    <w:lvl w:ilvl="0" w:tplc="61E4CD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40939"/>
    <w:multiLevelType w:val="hybridMultilevel"/>
    <w:tmpl w:val="040EE8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B32637"/>
    <w:multiLevelType w:val="hybridMultilevel"/>
    <w:tmpl w:val="9154C84A"/>
    <w:lvl w:ilvl="0" w:tplc="85324FBE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embedSystemFonts/>
  <w:proofState w:spelling="clean"/>
  <w:stylePaneFormatFilter w:val="3F01"/>
  <w:defaultTabStop w:val="709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B21A6"/>
    <w:rsid w:val="00014E5E"/>
    <w:rsid w:val="00016010"/>
    <w:rsid w:val="00043162"/>
    <w:rsid w:val="000637E7"/>
    <w:rsid w:val="000A31E9"/>
    <w:rsid w:val="000A4369"/>
    <w:rsid w:val="000D6E94"/>
    <w:rsid w:val="000E451F"/>
    <w:rsid w:val="00106245"/>
    <w:rsid w:val="001158B7"/>
    <w:rsid w:val="00117559"/>
    <w:rsid w:val="00124735"/>
    <w:rsid w:val="00151236"/>
    <w:rsid w:val="00185F15"/>
    <w:rsid w:val="0019105B"/>
    <w:rsid w:val="001A49BB"/>
    <w:rsid w:val="001B5E6B"/>
    <w:rsid w:val="001B733A"/>
    <w:rsid w:val="001D314D"/>
    <w:rsid w:val="001E0045"/>
    <w:rsid w:val="001E2437"/>
    <w:rsid w:val="00215BED"/>
    <w:rsid w:val="00226449"/>
    <w:rsid w:val="00243A9F"/>
    <w:rsid w:val="00283F0E"/>
    <w:rsid w:val="00291DDB"/>
    <w:rsid w:val="002A0D2A"/>
    <w:rsid w:val="002A2011"/>
    <w:rsid w:val="002B1EAE"/>
    <w:rsid w:val="0030074A"/>
    <w:rsid w:val="003213D1"/>
    <w:rsid w:val="00330A22"/>
    <w:rsid w:val="003311B6"/>
    <w:rsid w:val="0033287F"/>
    <w:rsid w:val="0033391B"/>
    <w:rsid w:val="003467F2"/>
    <w:rsid w:val="00381857"/>
    <w:rsid w:val="00384791"/>
    <w:rsid w:val="003D06A3"/>
    <w:rsid w:val="004146C1"/>
    <w:rsid w:val="0044522E"/>
    <w:rsid w:val="00463B5F"/>
    <w:rsid w:val="0048773B"/>
    <w:rsid w:val="004D61F1"/>
    <w:rsid w:val="00525ADA"/>
    <w:rsid w:val="005467F1"/>
    <w:rsid w:val="00602ED5"/>
    <w:rsid w:val="00625CA9"/>
    <w:rsid w:val="006472D4"/>
    <w:rsid w:val="006706AE"/>
    <w:rsid w:val="00670863"/>
    <w:rsid w:val="00685775"/>
    <w:rsid w:val="0068665F"/>
    <w:rsid w:val="006A5C74"/>
    <w:rsid w:val="006B53E5"/>
    <w:rsid w:val="006C5DC1"/>
    <w:rsid w:val="006D7030"/>
    <w:rsid w:val="006E11EB"/>
    <w:rsid w:val="0074146E"/>
    <w:rsid w:val="007554CB"/>
    <w:rsid w:val="00772E2E"/>
    <w:rsid w:val="00776639"/>
    <w:rsid w:val="007A0F35"/>
    <w:rsid w:val="007B240E"/>
    <w:rsid w:val="007B5C5C"/>
    <w:rsid w:val="007C3310"/>
    <w:rsid w:val="007E3886"/>
    <w:rsid w:val="008225DA"/>
    <w:rsid w:val="00824434"/>
    <w:rsid w:val="0084703E"/>
    <w:rsid w:val="00850CD1"/>
    <w:rsid w:val="0088349E"/>
    <w:rsid w:val="00884953"/>
    <w:rsid w:val="0088680E"/>
    <w:rsid w:val="008A4843"/>
    <w:rsid w:val="008B4EE3"/>
    <w:rsid w:val="008B5DAB"/>
    <w:rsid w:val="008D02BF"/>
    <w:rsid w:val="00914A2A"/>
    <w:rsid w:val="0092083F"/>
    <w:rsid w:val="00924847"/>
    <w:rsid w:val="00964D1F"/>
    <w:rsid w:val="009652BB"/>
    <w:rsid w:val="00986DA8"/>
    <w:rsid w:val="009A19F7"/>
    <w:rsid w:val="009D139F"/>
    <w:rsid w:val="009F1B5C"/>
    <w:rsid w:val="009F4E5B"/>
    <w:rsid w:val="00A0272C"/>
    <w:rsid w:val="00A37B8E"/>
    <w:rsid w:val="00A416A2"/>
    <w:rsid w:val="00A52CA7"/>
    <w:rsid w:val="00A74AA2"/>
    <w:rsid w:val="00A77C27"/>
    <w:rsid w:val="00A83647"/>
    <w:rsid w:val="00A876CB"/>
    <w:rsid w:val="00AA6DC8"/>
    <w:rsid w:val="00AB21A6"/>
    <w:rsid w:val="00AC2B92"/>
    <w:rsid w:val="00AC2D24"/>
    <w:rsid w:val="00AC656B"/>
    <w:rsid w:val="00AC6583"/>
    <w:rsid w:val="00AC7EF4"/>
    <w:rsid w:val="00AE3BC3"/>
    <w:rsid w:val="00B05648"/>
    <w:rsid w:val="00B17C94"/>
    <w:rsid w:val="00B20910"/>
    <w:rsid w:val="00B27192"/>
    <w:rsid w:val="00B462A7"/>
    <w:rsid w:val="00B70B6F"/>
    <w:rsid w:val="00B70C99"/>
    <w:rsid w:val="00B719F6"/>
    <w:rsid w:val="00B84B44"/>
    <w:rsid w:val="00BC3F99"/>
    <w:rsid w:val="00BD283E"/>
    <w:rsid w:val="00BD4588"/>
    <w:rsid w:val="00BE6016"/>
    <w:rsid w:val="00BF5D38"/>
    <w:rsid w:val="00BF6395"/>
    <w:rsid w:val="00BF685A"/>
    <w:rsid w:val="00BF6E5D"/>
    <w:rsid w:val="00C01903"/>
    <w:rsid w:val="00C14571"/>
    <w:rsid w:val="00C156EC"/>
    <w:rsid w:val="00C17328"/>
    <w:rsid w:val="00C33893"/>
    <w:rsid w:val="00C55369"/>
    <w:rsid w:val="00CB569B"/>
    <w:rsid w:val="00CB6288"/>
    <w:rsid w:val="00CC7BE7"/>
    <w:rsid w:val="00CE080F"/>
    <w:rsid w:val="00CF7090"/>
    <w:rsid w:val="00D25429"/>
    <w:rsid w:val="00D545D4"/>
    <w:rsid w:val="00D738CA"/>
    <w:rsid w:val="00DB7A69"/>
    <w:rsid w:val="00DD1FB9"/>
    <w:rsid w:val="00DE5FA6"/>
    <w:rsid w:val="00E00295"/>
    <w:rsid w:val="00E03F9F"/>
    <w:rsid w:val="00E62E63"/>
    <w:rsid w:val="00E949D6"/>
    <w:rsid w:val="00E96D90"/>
    <w:rsid w:val="00EC3EAB"/>
    <w:rsid w:val="00ED147A"/>
    <w:rsid w:val="00F2294A"/>
    <w:rsid w:val="00F374B2"/>
    <w:rsid w:val="00F47786"/>
    <w:rsid w:val="00F643A5"/>
    <w:rsid w:val="00F7022C"/>
    <w:rsid w:val="00FC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70B6F"/>
    <w:pPr>
      <w:widowControl w:val="0"/>
      <w:suppressAutoHyphens/>
    </w:pPr>
    <w:rPr>
      <w:rFonts w:eastAsia="Lucida Sans Unicode"/>
      <w:sz w:val="24"/>
    </w:rPr>
  </w:style>
  <w:style w:type="paragraph" w:styleId="Titolo1">
    <w:name w:val="heading 1"/>
    <w:basedOn w:val="Normale"/>
    <w:next w:val="Normale"/>
    <w:qFormat/>
    <w:rsid w:val="003213D1"/>
    <w:pPr>
      <w:keepNext/>
      <w:widowControl/>
      <w:suppressAutoHyphens w:val="0"/>
      <w:jc w:val="center"/>
      <w:outlineLvl w:val="0"/>
    </w:pPr>
    <w:rPr>
      <w:rFonts w:eastAsia="Times New Roman"/>
      <w:b/>
      <w:i/>
      <w:shadow/>
      <w:color w:val="000000"/>
      <w:kern w:val="16"/>
      <w:sz w:val="28"/>
      <w:szCs w:val="24"/>
    </w:rPr>
  </w:style>
  <w:style w:type="paragraph" w:styleId="Titolo2">
    <w:name w:val="heading 2"/>
    <w:basedOn w:val="Normale"/>
    <w:next w:val="Normale"/>
    <w:qFormat/>
    <w:rsid w:val="003213D1"/>
    <w:pPr>
      <w:keepNext/>
      <w:widowControl/>
      <w:suppressAutoHyphens w:val="0"/>
      <w:jc w:val="both"/>
      <w:outlineLvl w:val="1"/>
    </w:pPr>
    <w:rPr>
      <w:rFonts w:eastAsia="Times New Roman"/>
      <w:b/>
      <w:i/>
      <w:shadow/>
      <w:color w:val="000000"/>
      <w:kern w:val="1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B70B6F"/>
    <w:rPr>
      <w:rFonts w:ascii="StarSymbol" w:eastAsia="StarSymbol" w:hAnsi="StarSymbol" w:cs="StarSymbol"/>
      <w:sz w:val="18"/>
      <w:szCs w:val="18"/>
    </w:rPr>
  </w:style>
  <w:style w:type="paragraph" w:styleId="Corpodeltesto">
    <w:name w:val="Body Text"/>
    <w:aliases w:val="Corpo testo"/>
    <w:basedOn w:val="Normale"/>
    <w:rsid w:val="00B70B6F"/>
    <w:pPr>
      <w:spacing w:after="120"/>
    </w:pPr>
  </w:style>
  <w:style w:type="paragraph" w:styleId="Elenco">
    <w:name w:val="List"/>
    <w:basedOn w:val="Corpodeltesto"/>
    <w:rsid w:val="00B70B6F"/>
    <w:rPr>
      <w:rFonts w:cs="Tahoma"/>
    </w:rPr>
  </w:style>
  <w:style w:type="paragraph" w:customStyle="1" w:styleId="Dicitura">
    <w:name w:val="Dicitura"/>
    <w:basedOn w:val="Normale"/>
    <w:rsid w:val="00B70B6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ice">
    <w:name w:val="Indice"/>
    <w:basedOn w:val="Normale"/>
    <w:rsid w:val="00B70B6F"/>
    <w:pPr>
      <w:suppressLineNumbers/>
    </w:pPr>
    <w:rPr>
      <w:rFonts w:cs="Tahoma"/>
    </w:rPr>
  </w:style>
  <w:style w:type="paragraph" w:styleId="Intestazione">
    <w:name w:val="header"/>
    <w:basedOn w:val="Normale"/>
    <w:rsid w:val="00772E2E"/>
    <w:pPr>
      <w:widowControl/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Bookman Old Style" w:eastAsia="Times New Roman" w:hAnsi="Bookman Old Style"/>
    </w:rPr>
  </w:style>
  <w:style w:type="paragraph" w:styleId="Corpodeltesto2">
    <w:name w:val="Body Text 2"/>
    <w:basedOn w:val="Normale"/>
    <w:rsid w:val="003213D1"/>
    <w:pPr>
      <w:spacing w:after="120" w:line="480" w:lineRule="auto"/>
    </w:pPr>
  </w:style>
  <w:style w:type="character" w:styleId="Collegamentoipertestuale">
    <w:name w:val="Hyperlink"/>
    <w:rsid w:val="005467F1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unhideWhenUsed/>
    <w:rsid w:val="00884953"/>
  </w:style>
  <w:style w:type="table" w:styleId="Grigliatabella">
    <w:name w:val="Table Grid"/>
    <w:basedOn w:val="Tabellanormale"/>
    <w:rsid w:val="00ED14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2A201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A2011"/>
    <w:rPr>
      <w:rFonts w:ascii="Tahoma" w:eastAsia="Lucida Sans Unicode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E4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451F"/>
    <w:rPr>
      <w:rFonts w:eastAsia="Lucida Sans Unicod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6656-CFE2-4145-A2B2-A8CAD443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MONGILLO</dc:creator>
  <cp:lastModifiedBy>Utente</cp:lastModifiedBy>
  <cp:revision>2</cp:revision>
  <cp:lastPrinted>2016-05-31T07:25:00Z</cp:lastPrinted>
  <dcterms:created xsi:type="dcterms:W3CDTF">2016-10-20T06:07:00Z</dcterms:created>
  <dcterms:modified xsi:type="dcterms:W3CDTF">2016-10-20T06:07:00Z</dcterms:modified>
</cp:coreProperties>
</file>